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713EF7" w:rsidRDefault="00713EF7" w:rsidP="00713EF7">
      <w:pPr>
        <w:jc w:val="center"/>
        <w:rPr>
          <w:rFonts w:ascii="Arial" w:hAnsi="Arial" w:cs="Arial"/>
          <w:b/>
          <w:lang w:val="en-GB"/>
        </w:rPr>
      </w:pPr>
      <w:r w:rsidRPr="00713EF7">
        <w:rPr>
          <w:rFonts w:ascii="Arial" w:hAnsi="Arial" w:cs="Arial"/>
          <w:b/>
          <w:lang w:val="en-GB"/>
        </w:rPr>
        <w:t xml:space="preserve">WHITWELL PRIMARY SCHOOL </w:t>
      </w:r>
    </w:p>
    <w:p w:rsidR="00713EF7" w:rsidRPr="00713EF7" w:rsidRDefault="00713EF7" w:rsidP="00713EF7">
      <w:pPr>
        <w:jc w:val="center"/>
        <w:rPr>
          <w:rFonts w:ascii="Arial" w:hAnsi="Arial" w:cs="Arial"/>
          <w:b/>
          <w:lang w:val="en-GB"/>
        </w:rPr>
      </w:pPr>
    </w:p>
    <w:p w:rsidR="00713EF7" w:rsidRPr="00713EF7" w:rsidRDefault="00713EF7" w:rsidP="00713EF7">
      <w:pPr>
        <w:jc w:val="center"/>
        <w:rPr>
          <w:rFonts w:ascii="Arial" w:hAnsi="Arial" w:cs="Arial"/>
          <w:b/>
          <w:lang w:val="en-GB"/>
        </w:rPr>
      </w:pPr>
      <w:r w:rsidRPr="00713EF7">
        <w:rPr>
          <w:rFonts w:ascii="Arial" w:hAnsi="Arial" w:cs="Arial"/>
          <w:b/>
          <w:lang w:val="en-GB"/>
        </w:rPr>
        <w:t>APPLICATION FOR ADMISSION TO THE NURSERY (Foundation Stage 1)</w:t>
      </w:r>
    </w:p>
    <w:p w:rsidR="00713EF7" w:rsidRPr="00713EF7" w:rsidRDefault="00713EF7" w:rsidP="00713EF7">
      <w:pPr>
        <w:jc w:val="center"/>
        <w:rPr>
          <w:rFonts w:ascii="Arial" w:hAnsi="Arial" w:cs="Arial"/>
          <w:b/>
          <w:lang w:val="en-GB"/>
        </w:rPr>
      </w:pPr>
    </w:p>
    <w:p w:rsidR="00713EF7" w:rsidRPr="00713EF7" w:rsidRDefault="00713EF7" w:rsidP="00713EF7">
      <w:pPr>
        <w:rPr>
          <w:rFonts w:ascii="Arial" w:hAnsi="Arial" w:cs="Arial"/>
          <w:lang w:val="en-GB"/>
        </w:rPr>
      </w:pPr>
      <w:r w:rsidRPr="00713EF7">
        <w:rPr>
          <w:rFonts w:ascii="Arial" w:hAnsi="Arial" w:cs="Arial"/>
          <w:lang w:val="en-GB"/>
        </w:rPr>
        <w:t>I would like to apply for my child to attend the Nursery at Whitwell Primary School and give details below.</w:t>
      </w:r>
    </w:p>
    <w:p w:rsidR="00713EF7" w:rsidRPr="00713EF7" w:rsidRDefault="00713EF7" w:rsidP="00713EF7">
      <w:pPr>
        <w:rPr>
          <w:rFonts w:ascii="Arial" w:hAnsi="Arial" w:cs="Arial"/>
          <w:lang w:val="en-GB"/>
        </w:rPr>
      </w:pPr>
    </w:p>
    <w:p w:rsidR="00713EF7" w:rsidRPr="00713EF7" w:rsidRDefault="00713EF7" w:rsidP="00713EF7">
      <w:pPr>
        <w:rPr>
          <w:rFonts w:ascii="Arial" w:hAnsi="Arial" w:cs="Arial"/>
          <w:lang w:val="en-GB"/>
        </w:rPr>
      </w:pPr>
      <w:r w:rsidRPr="00713EF7">
        <w:rPr>
          <w:rFonts w:ascii="Arial" w:hAnsi="Arial" w:cs="Arial"/>
          <w:lang w:val="en-GB"/>
        </w:rPr>
        <w:t>Child’s full name ________________________________________________________</w:t>
      </w:r>
      <w:r>
        <w:rPr>
          <w:rFonts w:ascii="Arial" w:hAnsi="Arial" w:cs="Arial"/>
          <w:lang w:val="en-GB"/>
        </w:rPr>
        <w:t>______</w:t>
      </w:r>
    </w:p>
    <w:p w:rsidR="00713EF7" w:rsidRPr="00713EF7" w:rsidRDefault="00713EF7" w:rsidP="00713EF7">
      <w:pPr>
        <w:rPr>
          <w:rFonts w:ascii="Arial" w:hAnsi="Arial" w:cs="Arial"/>
          <w:lang w:val="en-GB"/>
        </w:rPr>
      </w:pPr>
    </w:p>
    <w:p w:rsidR="00713EF7" w:rsidRPr="00713EF7" w:rsidRDefault="00713EF7" w:rsidP="00713EF7">
      <w:pPr>
        <w:rPr>
          <w:rFonts w:ascii="Arial" w:hAnsi="Arial" w:cs="Arial"/>
          <w:lang w:val="en-GB"/>
        </w:rPr>
      </w:pPr>
      <w:r w:rsidRPr="00713EF7">
        <w:rPr>
          <w:rFonts w:ascii="Arial" w:hAnsi="Arial" w:cs="Arial"/>
          <w:lang w:val="en-GB"/>
        </w:rPr>
        <w:t>Date of Birth ____________________ Telephone no. Home _____________________</w:t>
      </w:r>
      <w:r>
        <w:rPr>
          <w:rFonts w:ascii="Arial" w:hAnsi="Arial" w:cs="Arial"/>
          <w:lang w:val="en-GB"/>
        </w:rPr>
        <w:t>_______</w:t>
      </w:r>
    </w:p>
    <w:p w:rsidR="00713EF7" w:rsidRPr="00713EF7" w:rsidRDefault="00713EF7" w:rsidP="00713EF7">
      <w:pPr>
        <w:rPr>
          <w:rFonts w:ascii="Arial" w:hAnsi="Arial" w:cs="Arial"/>
          <w:lang w:val="en-GB"/>
        </w:rPr>
      </w:pPr>
    </w:p>
    <w:p w:rsidR="00713EF7" w:rsidRPr="00713EF7" w:rsidRDefault="00713EF7" w:rsidP="00713EF7">
      <w:pPr>
        <w:rPr>
          <w:rFonts w:ascii="Arial" w:hAnsi="Arial" w:cs="Arial"/>
          <w:lang w:val="en-GB"/>
        </w:rPr>
      </w:pPr>
      <w:r w:rsidRPr="00713EF7">
        <w:rPr>
          <w:rFonts w:ascii="Arial" w:hAnsi="Arial" w:cs="Arial"/>
          <w:lang w:val="en-GB"/>
        </w:rPr>
        <w:t>Address ______________________________________________________________</w:t>
      </w:r>
    </w:p>
    <w:p w:rsidR="00713EF7" w:rsidRPr="00713EF7" w:rsidRDefault="00713EF7" w:rsidP="00713EF7">
      <w:pPr>
        <w:rPr>
          <w:rFonts w:ascii="Arial" w:hAnsi="Arial" w:cs="Arial"/>
          <w:lang w:val="en-GB"/>
        </w:rPr>
      </w:pPr>
    </w:p>
    <w:p w:rsidR="00713EF7" w:rsidRPr="00713EF7" w:rsidRDefault="00713EF7" w:rsidP="00713EF7">
      <w:pPr>
        <w:rPr>
          <w:rFonts w:ascii="Arial" w:hAnsi="Arial" w:cs="Arial"/>
          <w:lang w:val="en-GB"/>
        </w:rPr>
      </w:pPr>
      <w:r w:rsidRPr="00713EF7">
        <w:rPr>
          <w:rFonts w:ascii="Arial" w:hAnsi="Arial" w:cs="Arial"/>
          <w:lang w:val="en-GB"/>
        </w:rPr>
        <w:t>Post Code ______________________ Email _________________________________</w:t>
      </w:r>
      <w:r>
        <w:rPr>
          <w:rFonts w:ascii="Arial" w:hAnsi="Arial" w:cs="Arial"/>
          <w:lang w:val="en-GB"/>
        </w:rPr>
        <w:t>_______</w:t>
      </w:r>
    </w:p>
    <w:p w:rsidR="00713EF7" w:rsidRPr="00713EF7" w:rsidRDefault="00713EF7" w:rsidP="00713EF7">
      <w:pPr>
        <w:rPr>
          <w:rFonts w:ascii="Arial" w:hAnsi="Arial" w:cs="Arial"/>
          <w:lang w:val="en-GB"/>
        </w:rPr>
      </w:pPr>
    </w:p>
    <w:p w:rsidR="00713EF7" w:rsidRPr="00713EF7" w:rsidRDefault="00713EF7" w:rsidP="00713EF7">
      <w:pPr>
        <w:rPr>
          <w:rFonts w:ascii="Arial" w:hAnsi="Arial" w:cs="Arial"/>
          <w:lang w:val="en-GB"/>
        </w:rPr>
      </w:pPr>
      <w:r w:rsidRPr="00713EF7">
        <w:rPr>
          <w:rFonts w:ascii="Arial" w:hAnsi="Arial" w:cs="Arial"/>
          <w:lang w:val="en-GB"/>
        </w:rPr>
        <w:t xml:space="preserve">Father’s full name </w:t>
      </w:r>
      <w:r w:rsidRPr="00713EF7">
        <w:rPr>
          <w:rFonts w:ascii="Arial" w:hAnsi="Arial" w:cs="Arial"/>
          <w:lang w:val="en-GB"/>
        </w:rPr>
        <w:tab/>
      </w:r>
      <w:r w:rsidRPr="00713EF7">
        <w:rPr>
          <w:rFonts w:ascii="Arial" w:hAnsi="Arial" w:cs="Arial"/>
          <w:lang w:val="en-GB"/>
        </w:rPr>
        <w:tab/>
        <w:t xml:space="preserve">   ______________________________________</w:t>
      </w:r>
    </w:p>
    <w:p w:rsidR="00713EF7" w:rsidRPr="00713EF7" w:rsidRDefault="00713EF7" w:rsidP="00713EF7">
      <w:pPr>
        <w:rPr>
          <w:rFonts w:ascii="Arial" w:hAnsi="Arial" w:cs="Arial"/>
          <w:lang w:val="en-GB"/>
        </w:rPr>
      </w:pPr>
    </w:p>
    <w:p w:rsidR="00713EF7" w:rsidRPr="00713EF7" w:rsidRDefault="00713EF7" w:rsidP="00713EF7">
      <w:pPr>
        <w:rPr>
          <w:rFonts w:ascii="Arial" w:hAnsi="Arial" w:cs="Arial"/>
          <w:lang w:val="en-GB"/>
        </w:rPr>
      </w:pPr>
      <w:r w:rsidRPr="00713EF7">
        <w:rPr>
          <w:rFonts w:ascii="Arial" w:hAnsi="Arial" w:cs="Arial"/>
          <w:lang w:val="en-GB"/>
        </w:rPr>
        <w:t xml:space="preserve">Mother’s full name </w:t>
      </w:r>
      <w:r w:rsidRPr="00713EF7">
        <w:rPr>
          <w:rFonts w:ascii="Arial" w:hAnsi="Arial" w:cs="Arial"/>
          <w:lang w:val="en-GB"/>
        </w:rPr>
        <w:tab/>
      </w:r>
      <w:r w:rsidRPr="00713EF7">
        <w:rPr>
          <w:rFonts w:ascii="Arial" w:hAnsi="Arial" w:cs="Arial"/>
          <w:lang w:val="en-GB"/>
        </w:rPr>
        <w:tab/>
        <w:t xml:space="preserve">   ______________________________________</w:t>
      </w:r>
    </w:p>
    <w:p w:rsidR="00713EF7" w:rsidRPr="00713EF7" w:rsidRDefault="00713EF7" w:rsidP="00713EF7">
      <w:pPr>
        <w:rPr>
          <w:rFonts w:ascii="Arial" w:hAnsi="Arial" w:cs="Arial"/>
          <w:lang w:val="en-GB"/>
        </w:rPr>
      </w:pPr>
    </w:p>
    <w:p w:rsidR="00713EF7" w:rsidRDefault="00713EF7" w:rsidP="00713EF7">
      <w:pPr>
        <w:rPr>
          <w:rFonts w:ascii="Arial" w:hAnsi="Arial" w:cs="Arial"/>
          <w:lang w:val="en-GB"/>
        </w:rPr>
      </w:pPr>
      <w:r w:rsidRPr="00713EF7">
        <w:rPr>
          <w:rFonts w:ascii="Arial" w:hAnsi="Arial" w:cs="Arial"/>
          <w:lang w:val="en-GB"/>
        </w:rPr>
        <w:t>Legal Guardian’s full name</w:t>
      </w:r>
      <w:r>
        <w:rPr>
          <w:rFonts w:ascii="Arial" w:hAnsi="Arial" w:cs="Arial"/>
          <w:lang w:val="en-GB"/>
        </w:rPr>
        <w:t xml:space="preserve"> (if above not applicable) </w:t>
      </w:r>
      <w:r w:rsidRPr="00713EF7">
        <w:rPr>
          <w:rFonts w:ascii="Arial" w:hAnsi="Arial" w:cs="Arial"/>
          <w:lang w:val="en-GB"/>
        </w:rPr>
        <w:t>_______</w:t>
      </w:r>
      <w:r>
        <w:rPr>
          <w:rFonts w:ascii="Arial" w:hAnsi="Arial" w:cs="Arial"/>
          <w:lang w:val="en-GB"/>
        </w:rPr>
        <w:t>____________________________</w:t>
      </w:r>
    </w:p>
    <w:p w:rsidR="00713EF7" w:rsidRDefault="00713EF7" w:rsidP="00713EF7">
      <w:pPr>
        <w:rPr>
          <w:rFonts w:ascii="Arial" w:hAnsi="Arial" w:cs="Arial"/>
          <w:lang w:val="en-GB"/>
        </w:rPr>
      </w:pPr>
    </w:p>
    <w:p w:rsidR="00713EF7" w:rsidRDefault="00713EF7" w:rsidP="00713EF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Name and dates of birth of other children in the family _________________________________</w:t>
      </w:r>
    </w:p>
    <w:p w:rsidR="00713EF7" w:rsidRDefault="00713EF7" w:rsidP="00713EF7">
      <w:pPr>
        <w:rPr>
          <w:rFonts w:ascii="Arial" w:hAnsi="Arial" w:cs="Arial"/>
          <w:lang w:val="en-GB"/>
        </w:rPr>
      </w:pPr>
    </w:p>
    <w:p w:rsidR="00607E16" w:rsidRDefault="00607E16">
      <w:r>
        <w:t>_____________________________________________________________________________________</w:t>
      </w:r>
    </w:p>
    <w:p w:rsidR="00607E16" w:rsidRPr="00607E16" w:rsidRDefault="00607E16" w:rsidP="00713EF7"/>
    <w:p w:rsidR="00713EF7" w:rsidRDefault="00713EF7" w:rsidP="00713EF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Please state any disabilities or health problems your child may have (e.g. speech, hearing)</w:t>
      </w:r>
    </w:p>
    <w:p w:rsidR="00713EF7" w:rsidRDefault="00713EF7" w:rsidP="00713EF7">
      <w:pPr>
        <w:rPr>
          <w:rFonts w:ascii="Arial" w:hAnsi="Arial" w:cs="Arial"/>
          <w:lang w:val="en-GB"/>
        </w:rPr>
      </w:pPr>
    </w:p>
    <w:p w:rsidR="00713EF7" w:rsidRDefault="00713EF7" w:rsidP="00713EF7">
      <w:pPr>
        <w:rPr>
          <w:rFonts w:ascii="Arial" w:hAnsi="Arial" w:cs="Arial"/>
          <w:lang w:val="en-GB"/>
        </w:rPr>
      </w:pPr>
    </w:p>
    <w:p w:rsidR="00713EF7" w:rsidRDefault="00713EF7" w:rsidP="00713EF7">
      <w:pPr>
        <w:rPr>
          <w:rFonts w:ascii="Arial" w:hAnsi="Arial" w:cs="Arial"/>
          <w:lang w:val="en-GB"/>
        </w:rPr>
      </w:pPr>
    </w:p>
    <w:p w:rsidR="00713EF7" w:rsidRDefault="00713EF7" w:rsidP="00713EF7">
      <w:pPr>
        <w:rPr>
          <w:rFonts w:ascii="Arial" w:hAnsi="Arial" w:cs="Arial"/>
          <w:lang w:val="en-GB"/>
        </w:rPr>
      </w:pPr>
    </w:p>
    <w:p w:rsidR="00713EF7" w:rsidRDefault="00713EF7" w:rsidP="00713EF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(Please include name and address of any social or medical agency which may been involved with your child).</w:t>
      </w:r>
    </w:p>
    <w:p w:rsidR="00685588" w:rsidRDefault="00685588" w:rsidP="00713EF7">
      <w:pPr>
        <w:rPr>
          <w:rFonts w:ascii="Arial" w:hAnsi="Arial" w:cs="Arial"/>
          <w:lang w:val="en-GB"/>
        </w:rPr>
      </w:pPr>
    </w:p>
    <w:p w:rsidR="00685588" w:rsidRDefault="00713EF7" w:rsidP="00713EF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Name and address of your child’</w:t>
      </w:r>
      <w:r w:rsidR="00685588">
        <w:rPr>
          <w:rFonts w:ascii="Arial" w:hAnsi="Arial" w:cs="Arial"/>
          <w:lang w:val="en-GB"/>
        </w:rPr>
        <w:t>s doctor ___________________________________________</w:t>
      </w:r>
    </w:p>
    <w:p w:rsidR="00685588" w:rsidRDefault="00685588" w:rsidP="00713EF7">
      <w:pPr>
        <w:rPr>
          <w:rFonts w:ascii="Arial" w:hAnsi="Arial" w:cs="Arial"/>
          <w:lang w:val="en-GB"/>
        </w:rPr>
      </w:pPr>
    </w:p>
    <w:p w:rsidR="00685588" w:rsidRDefault="00685588" w:rsidP="00713EF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Nursery sessions are 15 hours per week either every morning or every afternoon.  We cannot accommodate part time sessions.  We </w:t>
      </w:r>
      <w:proofErr w:type="gramStart"/>
      <w:r>
        <w:rPr>
          <w:rFonts w:ascii="Arial" w:hAnsi="Arial" w:cs="Arial"/>
          <w:lang w:val="en-GB"/>
        </w:rPr>
        <w:t>do</w:t>
      </w:r>
      <w:r w:rsidR="00607E16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 xml:space="preserve"> however, offer</w:t>
      </w:r>
      <w:proofErr w:type="gramEnd"/>
      <w:r>
        <w:rPr>
          <w:rFonts w:ascii="Arial" w:hAnsi="Arial" w:cs="Arial"/>
          <w:lang w:val="en-GB"/>
        </w:rPr>
        <w:t xml:space="preserve"> 30-hour sessions to families who are eligible. (Please ask for details).</w:t>
      </w:r>
    </w:p>
    <w:p w:rsidR="00685588" w:rsidRDefault="00685588" w:rsidP="00713EF7">
      <w:pPr>
        <w:rPr>
          <w:rFonts w:ascii="Arial" w:hAnsi="Arial" w:cs="Arial"/>
          <w:lang w:val="en-GB"/>
        </w:rPr>
      </w:pPr>
    </w:p>
    <w:p w:rsidR="00685588" w:rsidRDefault="00685588" w:rsidP="00713EF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Number of hours required: 15 hours</w:t>
      </w:r>
      <w:r>
        <w:rPr>
          <w:rFonts w:ascii="Arial" w:hAnsi="Arial" w:cs="Arial"/>
          <w:lang w:val="en-GB"/>
        </w:rPr>
        <w:tab/>
        <w:t xml:space="preserve"> </w:t>
      </w:r>
      <w:r w:rsidRPr="00685588">
        <w:rPr>
          <w:rFonts w:ascii="Arial" w:hAnsi="Arial" w:cs="Arial"/>
          <w:sz w:val="32"/>
          <w:szCs w:val="32"/>
          <w:lang w:val="en-GB"/>
        </w:rPr>
        <w:sym w:font="Wingdings 2" w:char="F035"/>
      </w:r>
      <w:r>
        <w:rPr>
          <w:rFonts w:ascii="Arial" w:hAnsi="Arial" w:cs="Arial"/>
          <w:sz w:val="32"/>
          <w:szCs w:val="32"/>
          <w:lang w:val="en-GB"/>
        </w:rPr>
        <w:tab/>
      </w:r>
      <w:r>
        <w:rPr>
          <w:rFonts w:ascii="Arial" w:hAnsi="Arial" w:cs="Arial"/>
          <w:lang w:val="en-GB"/>
        </w:rPr>
        <w:t xml:space="preserve">30 hours  </w:t>
      </w:r>
      <w:r w:rsidRPr="00685588">
        <w:rPr>
          <w:rFonts w:ascii="Arial" w:hAnsi="Arial" w:cs="Arial"/>
          <w:sz w:val="32"/>
          <w:szCs w:val="32"/>
          <w:lang w:val="en-GB"/>
        </w:rPr>
        <w:sym w:font="Wingdings 2" w:char="F035"/>
      </w:r>
      <w:r w:rsidR="00607E16">
        <w:rPr>
          <w:rFonts w:ascii="Arial" w:hAnsi="Arial" w:cs="Arial"/>
          <w:sz w:val="32"/>
          <w:szCs w:val="32"/>
          <w:lang w:val="en-GB"/>
        </w:rPr>
        <w:t xml:space="preserve">  </w:t>
      </w:r>
    </w:p>
    <w:p w:rsidR="00685588" w:rsidRDefault="00685588" w:rsidP="00713EF7">
      <w:pPr>
        <w:rPr>
          <w:rFonts w:ascii="Arial" w:hAnsi="Arial" w:cs="Arial"/>
          <w:lang w:val="en-GB"/>
        </w:rPr>
      </w:pPr>
    </w:p>
    <w:p w:rsidR="00685588" w:rsidRDefault="00685588" w:rsidP="00713EF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 understand that:</w:t>
      </w:r>
    </w:p>
    <w:p w:rsidR="00685588" w:rsidRDefault="00685588" w:rsidP="00713EF7">
      <w:pPr>
        <w:rPr>
          <w:rFonts w:ascii="Arial" w:hAnsi="Arial" w:cs="Arial"/>
          <w:lang w:val="en-GB"/>
        </w:rPr>
      </w:pPr>
    </w:p>
    <w:p w:rsidR="00685588" w:rsidRDefault="00685588" w:rsidP="00685588">
      <w:pPr>
        <w:pStyle w:val="ListParagraph"/>
        <w:numPr>
          <w:ilvl w:val="0"/>
          <w:numId w:val="24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This application </w:t>
      </w:r>
      <w:proofErr w:type="gramStart"/>
      <w:r>
        <w:rPr>
          <w:rFonts w:ascii="Arial" w:hAnsi="Arial" w:cs="Arial"/>
          <w:lang w:val="en-GB"/>
        </w:rPr>
        <w:t>will be entered on</w:t>
      </w:r>
      <w:proofErr w:type="gramEnd"/>
      <w:r>
        <w:rPr>
          <w:rFonts w:ascii="Arial" w:hAnsi="Arial" w:cs="Arial"/>
          <w:lang w:val="en-GB"/>
        </w:rPr>
        <w:t xml:space="preserve"> to our waiting list but does not constitute an offer of a place for my child.</w:t>
      </w:r>
    </w:p>
    <w:p w:rsidR="00685588" w:rsidRDefault="0019156F" w:rsidP="0019156F">
      <w:pPr>
        <w:pStyle w:val="ListParagraph"/>
        <w:numPr>
          <w:ilvl w:val="0"/>
          <w:numId w:val="24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There are 26 places per session available.  We will use our admissions criteria to offer places if our waiting list exceeds the number of places available.</w:t>
      </w:r>
    </w:p>
    <w:p w:rsidR="0019156F" w:rsidRDefault="0019156F" w:rsidP="0019156F">
      <w:pPr>
        <w:pStyle w:val="ListParagraph"/>
        <w:numPr>
          <w:ilvl w:val="0"/>
          <w:numId w:val="24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There is no automatic right of transfer from one Nursery to another.  Either inside or outside of Derbyshire. </w:t>
      </w:r>
      <w:bookmarkStart w:id="0" w:name="_GoBack"/>
      <w:bookmarkEnd w:id="0"/>
    </w:p>
    <w:p w:rsidR="0019156F" w:rsidRPr="0019156F" w:rsidRDefault="0019156F" w:rsidP="0019156F">
      <w:pPr>
        <w:pStyle w:val="ListParagraph"/>
        <w:rPr>
          <w:rFonts w:ascii="Arial" w:hAnsi="Arial" w:cs="Arial"/>
          <w:lang w:val="en-GB"/>
        </w:rPr>
      </w:pPr>
    </w:p>
    <w:p w:rsidR="00685588" w:rsidRDefault="00685588" w:rsidP="0068558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Parent’s/Carers signature _____________________________________</w:t>
      </w:r>
      <w:proofErr w:type="gramStart"/>
      <w:r>
        <w:rPr>
          <w:rFonts w:ascii="Arial" w:hAnsi="Arial" w:cs="Arial"/>
          <w:lang w:val="en-GB"/>
        </w:rPr>
        <w:t>_  Date</w:t>
      </w:r>
      <w:proofErr w:type="gramEnd"/>
      <w:r>
        <w:rPr>
          <w:rFonts w:ascii="Arial" w:hAnsi="Arial" w:cs="Arial"/>
          <w:lang w:val="en-GB"/>
        </w:rPr>
        <w:t xml:space="preserve"> ___________</w:t>
      </w:r>
    </w:p>
    <w:p w:rsidR="00685588" w:rsidRDefault="00685588" w:rsidP="00685588">
      <w:pPr>
        <w:rPr>
          <w:rFonts w:ascii="Arial" w:hAnsi="Arial" w:cs="Arial"/>
          <w:lang w:val="en-GB"/>
        </w:rPr>
      </w:pPr>
    </w:p>
    <w:p w:rsidR="00685588" w:rsidRPr="00685588" w:rsidRDefault="00685588" w:rsidP="00713EF7">
      <w:pPr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lang w:val="en-GB"/>
        </w:rPr>
        <w:t>Please complete and return this form to school</w:t>
      </w:r>
      <w:r w:rsidR="00607E16">
        <w:rPr>
          <w:rFonts w:ascii="Arial" w:hAnsi="Arial" w:cs="Arial"/>
          <w:lang w:val="en-GB"/>
        </w:rPr>
        <w:t>.  We will contact you</w:t>
      </w:r>
      <w:r>
        <w:rPr>
          <w:rFonts w:ascii="Arial" w:hAnsi="Arial" w:cs="Arial"/>
          <w:lang w:val="en-GB"/>
        </w:rPr>
        <w:t xml:space="preserve"> the term before your child is due to start Nursery, which is the term after their 3</w:t>
      </w:r>
      <w:r w:rsidRPr="00685588">
        <w:rPr>
          <w:rFonts w:ascii="Arial" w:hAnsi="Arial" w:cs="Arial"/>
          <w:vertAlign w:val="superscript"/>
          <w:lang w:val="en-GB"/>
        </w:rPr>
        <w:t>rd</w:t>
      </w:r>
      <w:r>
        <w:rPr>
          <w:rFonts w:ascii="Arial" w:hAnsi="Arial" w:cs="Arial"/>
          <w:lang w:val="en-GB"/>
        </w:rPr>
        <w:t xml:space="preserve"> birthday. </w:t>
      </w:r>
    </w:p>
    <w:sectPr w:rsidR="00685588" w:rsidRPr="00685588" w:rsidSect="00685588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6A006E"/>
    <w:multiLevelType w:val="hybridMultilevel"/>
    <w:tmpl w:val="E36C64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3"/>
  </w:num>
  <w:num w:numId="3">
    <w:abstractNumId w:val="10"/>
  </w:num>
  <w:num w:numId="4">
    <w:abstractNumId w:val="22"/>
  </w:num>
  <w:num w:numId="5">
    <w:abstractNumId w:val="14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F7"/>
    <w:rsid w:val="0019156F"/>
    <w:rsid w:val="00607E16"/>
    <w:rsid w:val="00645252"/>
    <w:rsid w:val="00685588"/>
    <w:rsid w:val="006D3D74"/>
    <w:rsid w:val="00713EF7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D7C55"/>
  <w15:chartTrackingRefBased/>
  <w15:docId w15:val="{CD9CFEAD-5AD5-47FD-9ADA-855EAC13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685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F.WPS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873beb7-5857-4685-be1f-d57550cc96c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29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Froggatt</dc:creator>
  <cp:keywords/>
  <dc:description/>
  <cp:lastModifiedBy>Sandra Froggatt</cp:lastModifiedBy>
  <cp:revision>2</cp:revision>
  <cp:lastPrinted>2020-06-12T10:49:00Z</cp:lastPrinted>
  <dcterms:created xsi:type="dcterms:W3CDTF">2020-06-12T10:23:00Z</dcterms:created>
  <dcterms:modified xsi:type="dcterms:W3CDTF">2020-06-12T11:04:00Z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